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F2EF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Council:</w:t>
      </w:r>
    </w:p>
    <w:p w14:paraId="215B805C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</w:t>
      </w:r>
    </w:p>
    <w:p w14:paraId="4E58127A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11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Dunroyal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Close,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Helperby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>, York, YO61 2NH</w:t>
      </w:r>
    </w:p>
    <w:p w14:paraId="23C9AFFC" w14:textId="1661C11C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Tel:  0</w:t>
      </w:r>
      <w:r w:rsidR="00DD32E4">
        <w:rPr>
          <w:rFonts w:ascii="Arial" w:hAnsi="Arial" w:cs="Arial"/>
          <w:b/>
          <w:sz w:val="24"/>
          <w:szCs w:val="24"/>
          <w:lang w:val="en-GB"/>
        </w:rPr>
        <w:t>7843528339</w:t>
      </w:r>
      <w:r>
        <w:rPr>
          <w:rFonts w:ascii="Arial" w:hAnsi="Arial" w:cs="Arial"/>
          <w:b/>
          <w:sz w:val="24"/>
          <w:szCs w:val="24"/>
          <w:lang w:val="en-GB"/>
        </w:rPr>
        <w:t xml:space="preserve">      Email: </w:t>
      </w:r>
      <w:r w:rsidR="00DD32E4">
        <w:rPr>
          <w:rFonts w:ascii="Arial" w:hAnsi="Arial" w:cs="Arial"/>
          <w:b/>
          <w:sz w:val="24"/>
          <w:szCs w:val="24"/>
          <w:lang w:val="en-GB"/>
        </w:rPr>
        <w:t>raskelf</w:t>
      </w:r>
      <w:r>
        <w:rPr>
          <w:rFonts w:ascii="Arial" w:hAnsi="Arial" w:cs="Arial"/>
          <w:b/>
          <w:sz w:val="24"/>
          <w:szCs w:val="24"/>
          <w:lang w:val="en-GB"/>
        </w:rPr>
        <w:t>parishcouncil@</w:t>
      </w:r>
      <w:r w:rsidR="000A3910">
        <w:rPr>
          <w:rFonts w:ascii="Arial" w:hAnsi="Arial" w:cs="Arial"/>
          <w:b/>
          <w:sz w:val="24"/>
          <w:szCs w:val="24"/>
          <w:lang w:val="en-GB"/>
        </w:rPr>
        <w:t>gmail</w:t>
      </w:r>
      <w:r>
        <w:rPr>
          <w:rFonts w:ascii="Arial" w:hAnsi="Arial" w:cs="Arial"/>
          <w:b/>
          <w:sz w:val="24"/>
          <w:szCs w:val="24"/>
          <w:lang w:val="en-GB"/>
        </w:rPr>
        <w:t>.com</w:t>
      </w:r>
    </w:p>
    <w:p w14:paraId="0B710BF9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1765F55B" w14:textId="5E14AFB0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are summoned to attend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  Meeting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Raskelf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Parish Council on </w:t>
      </w:r>
    </w:p>
    <w:p w14:paraId="3D825271" w14:textId="18D3C7BA" w:rsidR="00215BFA" w:rsidRPr="00887527" w:rsidRDefault="00077CB2" w:rsidP="0088752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Monday </w:t>
      </w:r>
      <w:r w:rsidR="00E63ABC">
        <w:rPr>
          <w:rFonts w:ascii="Arial" w:hAnsi="Arial" w:cs="Arial"/>
          <w:b/>
          <w:bCs/>
          <w:sz w:val="24"/>
          <w:szCs w:val="24"/>
          <w:lang w:val="en-GB"/>
        </w:rPr>
        <w:t>7</w:t>
      </w:r>
      <w:r w:rsidR="005437DF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E63ABC">
        <w:rPr>
          <w:rFonts w:ascii="Arial" w:hAnsi="Arial" w:cs="Arial"/>
          <w:b/>
          <w:bCs/>
          <w:sz w:val="24"/>
          <w:szCs w:val="24"/>
          <w:lang w:val="en-GB"/>
        </w:rPr>
        <w:t>March</w:t>
      </w:r>
      <w:r w:rsidR="00215BFA">
        <w:rPr>
          <w:rFonts w:ascii="Arial" w:hAnsi="Arial" w:cs="Arial"/>
          <w:b/>
          <w:bCs/>
          <w:sz w:val="24"/>
          <w:szCs w:val="24"/>
          <w:lang w:val="en-GB"/>
        </w:rPr>
        <w:t xml:space="preserve"> 202</w:t>
      </w:r>
      <w:r w:rsidR="004A6079">
        <w:rPr>
          <w:rFonts w:ascii="Arial" w:hAnsi="Arial" w:cs="Arial"/>
          <w:b/>
          <w:bCs/>
          <w:sz w:val="24"/>
          <w:szCs w:val="24"/>
          <w:lang w:val="en-GB"/>
        </w:rPr>
        <w:t>2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sz w:val="24"/>
          <w:szCs w:val="24"/>
          <w:lang w:val="en-GB"/>
        </w:rPr>
        <w:t xml:space="preserve">commencing at 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7.</w:t>
      </w:r>
      <w:r w:rsidR="00574888" w:rsidRPr="00574888">
        <w:rPr>
          <w:rFonts w:ascii="Arial" w:hAnsi="Arial" w:cs="Arial"/>
          <w:color w:val="FF0000"/>
          <w:sz w:val="24"/>
          <w:szCs w:val="24"/>
          <w:lang w:val="en-GB"/>
        </w:rPr>
        <w:t>0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0</w:t>
      </w:r>
      <w:r w:rsidR="00215BFA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>pm</w:t>
      </w:r>
      <w:r w:rsidR="00887527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 xml:space="preserve"> </w:t>
      </w:r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in </w:t>
      </w:r>
      <w:proofErr w:type="spellStart"/>
      <w:r w:rsidR="006A2A43">
        <w:rPr>
          <w:rFonts w:ascii="Arial" w:hAnsi="Arial" w:cs="Arial"/>
          <w:bCs/>
          <w:sz w:val="24"/>
          <w:szCs w:val="24"/>
          <w:lang w:val="en-GB"/>
        </w:rPr>
        <w:t>Raskelf</w:t>
      </w:r>
      <w:proofErr w:type="spellEnd"/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 Village Hall</w:t>
      </w:r>
      <w:r w:rsidR="00215BFA">
        <w:rPr>
          <w:rFonts w:ascii="Arial" w:hAnsi="Arial" w:cs="Arial"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BA17D3C" w14:textId="77777777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szCs w:val="24"/>
          <w:lang w:val="en-GB"/>
        </w:rPr>
      </w:pPr>
    </w:p>
    <w:p w14:paraId="0D4E4BE1" w14:textId="77777777" w:rsidR="00215BFA" w:rsidRDefault="00215BFA" w:rsidP="00215BF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Members of the press and public are welcome to attend and listen to the proceedings.</w:t>
      </w:r>
    </w:p>
    <w:p w14:paraId="5929E5F7" w14:textId="77777777" w:rsidR="00215BFA" w:rsidRDefault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F588DF7" w14:textId="3CCA3FF9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 (Mrs)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</w:t>
      </w:r>
      <w:r w:rsidR="00E63ABC">
        <w:rPr>
          <w:rFonts w:ascii="Arial" w:hAnsi="Arial" w:cs="Arial"/>
          <w:b/>
          <w:sz w:val="24"/>
          <w:szCs w:val="24"/>
          <w:lang w:val="en-GB"/>
        </w:rPr>
        <w:t>1</w:t>
      </w:r>
      <w:r w:rsidR="00671689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E63ABC">
        <w:rPr>
          <w:rFonts w:ascii="Arial" w:hAnsi="Arial" w:cs="Arial"/>
          <w:b/>
          <w:sz w:val="24"/>
          <w:szCs w:val="24"/>
          <w:lang w:val="en-GB"/>
        </w:rPr>
        <w:t>March</w:t>
      </w:r>
      <w:r w:rsidR="00215BFA">
        <w:rPr>
          <w:rFonts w:ascii="Arial" w:hAnsi="Arial" w:cs="Arial"/>
          <w:b/>
          <w:sz w:val="24"/>
          <w:szCs w:val="24"/>
          <w:lang w:val="en-GB"/>
        </w:rPr>
        <w:t xml:space="preserve"> 202</w:t>
      </w:r>
      <w:r w:rsidR="004A6079">
        <w:rPr>
          <w:rFonts w:ascii="Arial" w:hAnsi="Arial" w:cs="Arial"/>
          <w:b/>
          <w:sz w:val="24"/>
          <w:szCs w:val="24"/>
          <w:lang w:val="en-GB"/>
        </w:rPr>
        <w:t>2</w:t>
      </w:r>
    </w:p>
    <w:p w14:paraId="134B2376" w14:textId="77777777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 </w:t>
      </w:r>
      <w:r>
        <w:rPr>
          <w:rFonts w:ascii="Arial" w:hAnsi="Arial" w:cs="Arial"/>
          <w:b/>
          <w:sz w:val="36"/>
          <w:szCs w:val="36"/>
          <w:lang w:val="en-GB"/>
        </w:rPr>
        <w:t xml:space="preserve">  </w:t>
      </w:r>
    </w:p>
    <w:p w14:paraId="449C1A78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33B034B4" w14:textId="77777777" w:rsidR="00621AED" w:rsidRDefault="004F1713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14:paraId="09E29F55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56072D5C" w14:textId="77777777" w:rsidR="00621AED" w:rsidRPr="00307260" w:rsidRDefault="004F1713">
      <w:pPr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  <w:u w:val="single"/>
        </w:rPr>
        <w:t>Public Forum</w:t>
      </w:r>
    </w:p>
    <w:p w14:paraId="6C640613" w14:textId="77777777" w:rsidR="00621AED" w:rsidRPr="00307260" w:rsidRDefault="004F1713">
      <w:pPr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 xml:space="preserve">An opportunity for members of the public to comment on agenda items.  </w:t>
      </w:r>
    </w:p>
    <w:p w14:paraId="5449F712" w14:textId="77777777" w:rsidR="00621AED" w:rsidRPr="00307260" w:rsidRDefault="00621AED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b/>
          <w:sz w:val="20"/>
          <w:lang w:val="en-GB"/>
        </w:rPr>
      </w:pPr>
    </w:p>
    <w:p w14:paraId="3498443B" w14:textId="77777777" w:rsidR="00621AED" w:rsidRPr="00307260" w:rsidRDefault="004F1713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1.</w:t>
      </w:r>
      <w:r w:rsidRPr="00307260">
        <w:rPr>
          <w:rFonts w:ascii="Arial" w:hAnsi="Arial" w:cs="Arial"/>
          <w:b/>
          <w:sz w:val="20"/>
          <w:lang w:val="en-GB"/>
        </w:rPr>
        <w:tab/>
        <w:t>Apologies</w:t>
      </w:r>
    </w:p>
    <w:p w14:paraId="507E6B57" w14:textId="77777777" w:rsidR="00621AED" w:rsidRPr="00307260" w:rsidRDefault="004F1713">
      <w:pPr>
        <w:ind w:firstLine="72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>To receive and record apologies for absence</w:t>
      </w:r>
    </w:p>
    <w:p w14:paraId="2B583FFB" w14:textId="77777777" w:rsidR="00621AED" w:rsidRPr="00307260" w:rsidRDefault="00621AED">
      <w:pPr>
        <w:ind w:left="360"/>
        <w:rPr>
          <w:rFonts w:ascii="Arial" w:hAnsi="Arial" w:cs="Arial"/>
          <w:sz w:val="20"/>
          <w:lang w:val="en-GB"/>
        </w:rPr>
      </w:pPr>
    </w:p>
    <w:p w14:paraId="739B4663" w14:textId="77777777" w:rsidR="00621AED" w:rsidRPr="00307260" w:rsidRDefault="004F1713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</w:rPr>
        <w:t>2.</w:t>
      </w:r>
      <w:r w:rsidRPr="00307260">
        <w:rPr>
          <w:rFonts w:ascii="Arial" w:hAnsi="Arial" w:cs="Arial"/>
          <w:b/>
          <w:sz w:val="20"/>
        </w:rPr>
        <w:tab/>
        <w:t>Declarations of Interest</w:t>
      </w:r>
    </w:p>
    <w:p w14:paraId="26E84BBD" w14:textId="60F0F533" w:rsidR="00621AED" w:rsidRPr="00307260" w:rsidRDefault="004F1713" w:rsidP="00E83C3E">
      <w:pPr>
        <w:tabs>
          <w:tab w:val="left" w:pos="757"/>
          <w:tab w:val="center" w:pos="4153"/>
          <w:tab w:val="right" w:pos="8306"/>
        </w:tabs>
        <w:ind w:left="1418" w:hanging="709"/>
        <w:jc w:val="both"/>
        <w:rPr>
          <w:rFonts w:ascii="Arial" w:hAnsi="Arial" w:cs="Arial"/>
          <w:b/>
          <w:bCs/>
          <w:sz w:val="20"/>
        </w:rPr>
      </w:pPr>
      <w:r w:rsidRPr="00307260">
        <w:rPr>
          <w:rFonts w:ascii="Arial" w:hAnsi="Arial" w:cs="Arial"/>
          <w:b/>
          <w:sz w:val="20"/>
        </w:rPr>
        <w:tab/>
        <w:t>2.1</w:t>
      </w:r>
      <w:r w:rsidRPr="00307260">
        <w:rPr>
          <w:rFonts w:ascii="Arial" w:hAnsi="Arial" w:cs="Arial"/>
          <w:b/>
          <w:sz w:val="20"/>
        </w:rPr>
        <w:tab/>
      </w:r>
      <w:r w:rsidRPr="00307260">
        <w:rPr>
          <w:rFonts w:ascii="Arial" w:hAnsi="Arial" w:cs="Arial"/>
          <w:sz w:val="20"/>
        </w:rPr>
        <w:t xml:space="preserve">To receive any declarations of interest not already declared under the </w:t>
      </w:r>
      <w:r w:rsidRPr="00307260">
        <w:rPr>
          <w:rFonts w:ascii="Arial" w:hAnsi="Arial" w:cs="Arial"/>
          <w:sz w:val="20"/>
        </w:rPr>
        <w:tab/>
        <w:t>Council's code of conduct or members Register of Disclosable Pecuniary interests.</w:t>
      </w:r>
    </w:p>
    <w:p w14:paraId="38AE4A3B" w14:textId="1AA26607" w:rsidR="00621AED" w:rsidRPr="00307260" w:rsidRDefault="004F1713">
      <w:pPr>
        <w:tabs>
          <w:tab w:val="left" w:pos="720"/>
          <w:tab w:val="left" w:pos="1539"/>
          <w:tab w:val="center" w:pos="4153"/>
          <w:tab w:val="right" w:pos="8306"/>
        </w:tabs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bCs/>
          <w:sz w:val="20"/>
        </w:rPr>
        <w:tab/>
        <w:t>2.2</w:t>
      </w:r>
      <w:r w:rsidR="00E83C3E" w:rsidRPr="00307260">
        <w:rPr>
          <w:rFonts w:ascii="Arial" w:hAnsi="Arial" w:cs="Arial"/>
          <w:b/>
          <w:bCs/>
          <w:sz w:val="20"/>
        </w:rPr>
        <w:tab/>
      </w:r>
      <w:r w:rsidRPr="00307260">
        <w:rPr>
          <w:rFonts w:ascii="Arial" w:hAnsi="Arial" w:cs="Arial"/>
          <w:sz w:val="20"/>
        </w:rPr>
        <w:t>To receive and consider any applications for dispensation</w:t>
      </w:r>
    </w:p>
    <w:p w14:paraId="11629898" w14:textId="77777777" w:rsidR="00621AED" w:rsidRPr="00307260" w:rsidRDefault="00621AED">
      <w:pPr>
        <w:tabs>
          <w:tab w:val="center" w:pos="4153"/>
          <w:tab w:val="right" w:pos="8306"/>
        </w:tabs>
        <w:rPr>
          <w:rFonts w:ascii="Arial" w:hAnsi="Arial" w:cs="Arial"/>
          <w:sz w:val="20"/>
        </w:rPr>
      </w:pPr>
    </w:p>
    <w:p w14:paraId="0E84CCEC" w14:textId="77777777" w:rsidR="00621AED" w:rsidRPr="00307260" w:rsidRDefault="004F1713">
      <w:pPr>
        <w:tabs>
          <w:tab w:val="left" w:pos="718"/>
          <w:tab w:val="center" w:pos="4153"/>
          <w:tab w:val="right" w:pos="8306"/>
        </w:tabs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>3.</w:t>
      </w:r>
      <w:r w:rsidRPr="00307260">
        <w:rPr>
          <w:rFonts w:ascii="Arial" w:hAnsi="Arial" w:cs="Arial"/>
          <w:b/>
          <w:sz w:val="20"/>
        </w:rPr>
        <w:tab/>
        <w:t xml:space="preserve">Minutes Of </w:t>
      </w:r>
      <w:proofErr w:type="gramStart"/>
      <w:r w:rsidRPr="00307260">
        <w:rPr>
          <w:rFonts w:ascii="Arial" w:hAnsi="Arial" w:cs="Arial"/>
          <w:b/>
          <w:sz w:val="20"/>
        </w:rPr>
        <w:t>The</w:t>
      </w:r>
      <w:proofErr w:type="gramEnd"/>
      <w:r w:rsidRPr="00307260">
        <w:rPr>
          <w:rFonts w:ascii="Arial" w:hAnsi="Arial" w:cs="Arial"/>
          <w:b/>
          <w:sz w:val="20"/>
        </w:rPr>
        <w:t xml:space="preserve"> Last Meeting</w:t>
      </w:r>
    </w:p>
    <w:p w14:paraId="17B63B13" w14:textId="0528759B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  <w:t>To approve the minutes of the</w:t>
      </w:r>
      <w:r w:rsidR="001F32FE"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>meeting</w:t>
      </w:r>
      <w:r w:rsidR="00BE1F29" w:rsidRPr="00307260">
        <w:rPr>
          <w:rFonts w:ascii="Arial" w:hAnsi="Arial" w:cs="Arial"/>
          <w:sz w:val="20"/>
          <w:lang w:val="en-GB"/>
        </w:rPr>
        <w:t xml:space="preserve"> held on </w:t>
      </w:r>
      <w:r w:rsidR="00E63ABC">
        <w:rPr>
          <w:rFonts w:ascii="Arial" w:hAnsi="Arial" w:cs="Arial"/>
          <w:sz w:val="20"/>
          <w:lang w:val="en-GB"/>
        </w:rPr>
        <w:t>1</w:t>
      </w:r>
      <w:r w:rsidR="004A6079">
        <w:rPr>
          <w:rFonts w:ascii="Arial" w:hAnsi="Arial" w:cs="Arial"/>
          <w:sz w:val="20"/>
          <w:lang w:val="en-GB"/>
        </w:rPr>
        <w:t>0</w:t>
      </w:r>
      <w:r w:rsidR="00824AA9">
        <w:rPr>
          <w:rFonts w:ascii="Arial" w:hAnsi="Arial" w:cs="Arial"/>
          <w:sz w:val="20"/>
          <w:lang w:val="en-GB"/>
        </w:rPr>
        <w:t xml:space="preserve"> </w:t>
      </w:r>
      <w:r w:rsidR="00E63ABC">
        <w:rPr>
          <w:rFonts w:ascii="Arial" w:hAnsi="Arial" w:cs="Arial"/>
          <w:sz w:val="20"/>
          <w:lang w:val="en-GB"/>
        </w:rPr>
        <w:t>January 2022</w:t>
      </w:r>
      <w:r w:rsidRPr="00307260">
        <w:rPr>
          <w:rFonts w:ascii="Arial" w:hAnsi="Arial" w:cs="Arial"/>
          <w:sz w:val="20"/>
          <w:lang w:val="en-GB"/>
        </w:rPr>
        <w:t xml:space="preserve"> </w:t>
      </w:r>
    </w:p>
    <w:p w14:paraId="67D94933" w14:textId="15DA0E3C" w:rsidR="00656D6E" w:rsidRPr="00307260" w:rsidRDefault="00656D6E">
      <w:pPr>
        <w:jc w:val="both"/>
        <w:rPr>
          <w:rFonts w:ascii="Arial" w:hAnsi="Arial" w:cs="Arial"/>
          <w:sz w:val="20"/>
          <w:lang w:val="en-GB"/>
        </w:rPr>
      </w:pPr>
    </w:p>
    <w:p w14:paraId="192DD000" w14:textId="3237F552" w:rsidR="00CA476F" w:rsidRPr="00307260" w:rsidRDefault="00CA476F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4.</w:t>
      </w:r>
      <w:r w:rsidRPr="00307260">
        <w:rPr>
          <w:rFonts w:ascii="Arial" w:hAnsi="Arial" w:cs="Arial"/>
          <w:b/>
          <w:sz w:val="20"/>
          <w:lang w:val="en-GB"/>
        </w:rPr>
        <w:tab/>
        <w:t>Receive information on the following ongoing issues and decide further action where necessary</w:t>
      </w:r>
    </w:p>
    <w:p w14:paraId="45050A5D" w14:textId="77777777" w:rsidR="00621AED" w:rsidRPr="00307260" w:rsidRDefault="00621AED">
      <w:pPr>
        <w:jc w:val="both"/>
        <w:rPr>
          <w:rFonts w:ascii="Arial" w:hAnsi="Arial" w:cs="Arial"/>
          <w:sz w:val="20"/>
          <w:lang w:val="en-GB"/>
        </w:rPr>
      </w:pPr>
    </w:p>
    <w:p w14:paraId="643B951F" w14:textId="7CC66DFE" w:rsidR="00621AED" w:rsidRPr="00307260" w:rsidRDefault="00CA476F" w:rsidP="00656D6E">
      <w:pPr>
        <w:ind w:left="720" w:hanging="720"/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5</w:t>
      </w:r>
      <w:r w:rsidR="00E83C3E" w:rsidRPr="00307260">
        <w:rPr>
          <w:rFonts w:ascii="Arial" w:hAnsi="Arial" w:cs="Arial"/>
          <w:b/>
          <w:sz w:val="20"/>
          <w:lang w:val="en-GB"/>
        </w:rPr>
        <w:t>.</w:t>
      </w:r>
      <w:r w:rsidR="00E83C3E" w:rsidRPr="00307260">
        <w:rPr>
          <w:rFonts w:ascii="Arial" w:hAnsi="Arial" w:cs="Arial"/>
          <w:b/>
          <w:sz w:val="20"/>
          <w:lang w:val="en-GB"/>
        </w:rPr>
        <w:tab/>
      </w:r>
      <w:r w:rsidR="004F1713" w:rsidRPr="00307260">
        <w:rPr>
          <w:rFonts w:ascii="Arial" w:hAnsi="Arial" w:cs="Arial"/>
          <w:b/>
          <w:bCs/>
          <w:sz w:val="20"/>
          <w:lang w:val="en-GB"/>
        </w:rPr>
        <w:t>NYCC matters</w:t>
      </w:r>
    </w:p>
    <w:p w14:paraId="5CD4B18F" w14:textId="5B50537B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5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ab/>
        <w:t>To receive any updates and information on NYCC matters</w:t>
      </w:r>
    </w:p>
    <w:p w14:paraId="66AC98FB" w14:textId="77777777" w:rsidR="00621AED" w:rsidRPr="00307260" w:rsidRDefault="004F1713">
      <w:pPr>
        <w:jc w:val="both"/>
        <w:rPr>
          <w:rFonts w:ascii="Arial" w:hAnsi="Arial" w:cs="Arial"/>
          <w:b/>
          <w:bCs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</w:p>
    <w:p w14:paraId="0675D3D1" w14:textId="08FBBD08" w:rsidR="00621AED" w:rsidRPr="00307260" w:rsidRDefault="00CA476F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bCs/>
          <w:sz w:val="20"/>
          <w:lang w:val="en-GB"/>
        </w:rPr>
        <w:t>6</w:t>
      </w:r>
      <w:r w:rsidR="004F1713" w:rsidRPr="00307260">
        <w:rPr>
          <w:rFonts w:ascii="Arial" w:hAnsi="Arial" w:cs="Arial"/>
          <w:b/>
          <w:bCs/>
          <w:sz w:val="20"/>
          <w:lang w:val="en-GB"/>
        </w:rPr>
        <w:t>.</w:t>
      </w:r>
      <w:r w:rsidR="004F1713" w:rsidRPr="00307260">
        <w:rPr>
          <w:rFonts w:ascii="Arial" w:hAnsi="Arial" w:cs="Arial"/>
          <w:b/>
          <w:bCs/>
          <w:sz w:val="20"/>
          <w:lang w:val="en-GB"/>
        </w:rPr>
        <w:tab/>
        <w:t>District Council matters</w:t>
      </w:r>
    </w:p>
    <w:p w14:paraId="714BAB5A" w14:textId="47B816C3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6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ab/>
        <w:t>To receive any updates and information on District Council matters</w:t>
      </w:r>
    </w:p>
    <w:p w14:paraId="7C4E1D90" w14:textId="5BD11EA3" w:rsidR="00307260" w:rsidRPr="00307260" w:rsidRDefault="00307260">
      <w:pPr>
        <w:jc w:val="both"/>
        <w:rPr>
          <w:rFonts w:ascii="Arial" w:hAnsi="Arial" w:cs="Arial"/>
          <w:sz w:val="20"/>
          <w:lang w:val="en-GB"/>
        </w:rPr>
      </w:pPr>
    </w:p>
    <w:p w14:paraId="009140D7" w14:textId="28B09296" w:rsidR="00307260" w:rsidRPr="00307260" w:rsidRDefault="00307260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bCs/>
          <w:sz w:val="20"/>
          <w:lang w:val="en-GB"/>
        </w:rPr>
        <w:t>7.</w:t>
      </w:r>
      <w:r w:rsidRPr="00307260">
        <w:rPr>
          <w:rFonts w:ascii="Arial" w:hAnsi="Arial" w:cs="Arial"/>
          <w:b/>
          <w:bCs/>
          <w:sz w:val="20"/>
          <w:lang w:val="en-GB"/>
        </w:rPr>
        <w:tab/>
        <w:t xml:space="preserve">Insurance – </w:t>
      </w:r>
    </w:p>
    <w:p w14:paraId="0C944022" w14:textId="5FA4F0DA" w:rsidR="00307260" w:rsidRPr="00307260" w:rsidRDefault="00307260" w:rsidP="00D85605">
      <w:pPr>
        <w:ind w:left="720"/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>7.1</w:t>
      </w:r>
      <w:r w:rsidRPr="00307260">
        <w:rPr>
          <w:rFonts w:ascii="Arial" w:hAnsi="Arial" w:cs="Arial"/>
          <w:sz w:val="20"/>
          <w:lang w:val="en-GB"/>
        </w:rPr>
        <w:tab/>
        <w:t>To discuss any overlap of insurance with the Village Hall and Sports Field</w:t>
      </w:r>
    </w:p>
    <w:p w14:paraId="3AD2A29E" w14:textId="3DB5577F" w:rsidR="00507FD1" w:rsidRPr="00307260" w:rsidRDefault="00507FD1">
      <w:pPr>
        <w:jc w:val="both"/>
        <w:rPr>
          <w:rFonts w:ascii="Arial" w:hAnsi="Arial" w:cs="Arial"/>
          <w:sz w:val="20"/>
          <w:lang w:val="en-GB"/>
        </w:rPr>
      </w:pPr>
    </w:p>
    <w:p w14:paraId="1D9E7D4E" w14:textId="40E36C7A" w:rsidR="00621AED" w:rsidRPr="00307260" w:rsidRDefault="00307260" w:rsidP="004735BC">
      <w:pPr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</w:rPr>
        <w:t>8</w:t>
      </w:r>
      <w:r w:rsidR="004735BC" w:rsidRPr="00307260">
        <w:rPr>
          <w:rFonts w:ascii="Arial" w:hAnsi="Arial" w:cs="Arial"/>
          <w:b/>
          <w:sz w:val="20"/>
        </w:rPr>
        <w:t>.</w:t>
      </w:r>
      <w:r w:rsidR="004735BC" w:rsidRPr="00307260">
        <w:rPr>
          <w:rFonts w:ascii="Arial" w:hAnsi="Arial" w:cs="Arial"/>
          <w:b/>
          <w:sz w:val="20"/>
        </w:rPr>
        <w:tab/>
      </w:r>
      <w:r w:rsidR="004F1713" w:rsidRPr="00307260">
        <w:rPr>
          <w:rFonts w:ascii="Arial" w:hAnsi="Arial" w:cs="Arial"/>
          <w:b/>
          <w:sz w:val="20"/>
        </w:rPr>
        <w:t>Planning Matters</w:t>
      </w:r>
    </w:p>
    <w:p w14:paraId="6439CAF0" w14:textId="1EF7D800" w:rsidR="00621AED" w:rsidRDefault="00307260" w:rsidP="001F32FE">
      <w:pPr>
        <w:ind w:left="720"/>
        <w:rPr>
          <w:rFonts w:ascii="Arial" w:hAnsi="Arial" w:cs="Arial"/>
          <w:sz w:val="20"/>
        </w:rPr>
      </w:pPr>
      <w:r w:rsidRPr="00307260">
        <w:rPr>
          <w:rFonts w:ascii="Arial" w:hAnsi="Arial" w:cs="Arial"/>
          <w:sz w:val="20"/>
        </w:rPr>
        <w:t>8</w:t>
      </w:r>
      <w:r w:rsidR="001F32FE" w:rsidRPr="00307260">
        <w:rPr>
          <w:rFonts w:ascii="Arial" w:hAnsi="Arial" w:cs="Arial"/>
          <w:sz w:val="20"/>
        </w:rPr>
        <w:t>.1</w:t>
      </w:r>
      <w:r w:rsidR="001F32FE" w:rsidRPr="00307260">
        <w:rPr>
          <w:rFonts w:ascii="Arial" w:hAnsi="Arial" w:cs="Arial"/>
          <w:sz w:val="20"/>
        </w:rPr>
        <w:tab/>
      </w:r>
      <w:r w:rsidR="004F1713" w:rsidRPr="00307260">
        <w:rPr>
          <w:rFonts w:ascii="Arial" w:hAnsi="Arial" w:cs="Arial"/>
          <w:sz w:val="20"/>
        </w:rPr>
        <w:t>To consider the following application</w:t>
      </w:r>
      <w:r w:rsidR="00800084">
        <w:rPr>
          <w:rFonts w:ascii="Arial" w:hAnsi="Arial" w:cs="Arial"/>
          <w:sz w:val="20"/>
        </w:rPr>
        <w:t>s</w:t>
      </w:r>
    </w:p>
    <w:p w14:paraId="2526434E" w14:textId="47F0CFDE" w:rsidR="00800084" w:rsidRDefault="00800084" w:rsidP="001F32FE">
      <w:pPr>
        <w:ind w:left="720"/>
        <w:rPr>
          <w:rFonts w:ascii="Arial" w:hAnsi="Arial" w:cs="Arial"/>
          <w:sz w:val="20"/>
        </w:rPr>
      </w:pPr>
    </w:p>
    <w:p w14:paraId="6272A174" w14:textId="293CA739" w:rsidR="00D85605" w:rsidRPr="00D85605" w:rsidRDefault="00D85605" w:rsidP="00D85605">
      <w:pPr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22/0213/MRC </w:t>
      </w:r>
      <w:r w:rsidRPr="00D85605">
        <w:rPr>
          <w:rFonts w:ascii="Arial" w:hAnsi="Arial" w:cs="Arial"/>
          <w:sz w:val="20"/>
        </w:rPr>
        <w:t xml:space="preserve">Application to modify or remove conditions 2&amp;3 from previously approved application 21/01256/MBN </w:t>
      </w:r>
    </w:p>
    <w:p w14:paraId="62A8C4BE" w14:textId="26504CEA" w:rsidR="00D85605" w:rsidRPr="00D85605" w:rsidRDefault="00D85605" w:rsidP="00D85605">
      <w:pPr>
        <w:pStyle w:val="p6"/>
        <w:tabs>
          <w:tab w:val="clear" w:pos="1700"/>
        </w:tabs>
        <w:spacing w:line="240" w:lineRule="auto"/>
        <w:ind w:left="709" w:firstLine="0"/>
        <w:rPr>
          <w:rFonts w:ascii="Arial" w:hAnsi="Arial" w:cs="Arial"/>
          <w:sz w:val="20"/>
          <w:szCs w:val="20"/>
        </w:rPr>
      </w:pPr>
      <w:r w:rsidRPr="00D85605">
        <w:rPr>
          <w:rFonts w:ascii="Arial" w:hAnsi="Arial" w:cs="Arial"/>
          <w:sz w:val="20"/>
          <w:szCs w:val="20"/>
        </w:rPr>
        <w:t xml:space="preserve">Cow Byre Springhead Farm </w:t>
      </w:r>
      <w:proofErr w:type="spellStart"/>
      <w:r w:rsidRPr="00D85605">
        <w:rPr>
          <w:rFonts w:ascii="Arial" w:hAnsi="Arial" w:cs="Arial"/>
          <w:sz w:val="20"/>
          <w:szCs w:val="20"/>
        </w:rPr>
        <w:t>Raskelf</w:t>
      </w:r>
      <w:proofErr w:type="spellEnd"/>
      <w:r w:rsidRPr="00D85605">
        <w:rPr>
          <w:rFonts w:ascii="Arial" w:hAnsi="Arial" w:cs="Arial"/>
          <w:sz w:val="20"/>
          <w:szCs w:val="20"/>
        </w:rPr>
        <w:t xml:space="preserve"> York</w:t>
      </w:r>
    </w:p>
    <w:p w14:paraId="7A4016AE" w14:textId="7F90928C" w:rsidR="00E64CA3" w:rsidRPr="00D85605" w:rsidRDefault="00E64CA3" w:rsidP="00800084">
      <w:pPr>
        <w:ind w:left="2127" w:hanging="1407"/>
        <w:rPr>
          <w:rFonts w:ascii="Arial" w:hAnsi="Arial" w:cs="Arial"/>
          <w:sz w:val="20"/>
        </w:rPr>
      </w:pPr>
    </w:p>
    <w:p w14:paraId="304CE698" w14:textId="26ACB114" w:rsidR="00621AED" w:rsidRPr="00054D99" w:rsidRDefault="00307260" w:rsidP="001F32FE">
      <w:pPr>
        <w:ind w:firstLine="720"/>
        <w:jc w:val="both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>8</w:t>
      </w:r>
      <w:r w:rsidR="001F32FE" w:rsidRPr="00054D99">
        <w:rPr>
          <w:rFonts w:ascii="Arial" w:hAnsi="Arial" w:cs="Arial"/>
          <w:sz w:val="20"/>
        </w:rPr>
        <w:t>.2</w:t>
      </w:r>
      <w:r w:rsidR="001F32FE" w:rsidRPr="00054D99"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>To note the following applications approved:</w:t>
      </w:r>
    </w:p>
    <w:p w14:paraId="12F82A9B" w14:textId="07134F1C" w:rsidR="00D85605" w:rsidRPr="00D85605" w:rsidRDefault="00D85605" w:rsidP="00D85605">
      <w:pPr>
        <w:ind w:left="709" w:firstLine="11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 xml:space="preserve">21/02628/OUT </w:t>
      </w:r>
      <w:r w:rsidRPr="00D85605">
        <w:rPr>
          <w:rFonts w:ascii="Arial" w:hAnsi="Arial" w:cs="Arial"/>
          <w:szCs w:val="22"/>
        </w:rPr>
        <w:t xml:space="preserve">Outline application (some matters reserved) for the construction of one four-bedroom dwelling with attached garage and further garage for Holly Tree </w:t>
      </w:r>
      <w:proofErr w:type="gramStart"/>
      <w:r w:rsidRPr="00D85605">
        <w:rPr>
          <w:rFonts w:ascii="Arial" w:hAnsi="Arial" w:cs="Arial"/>
          <w:szCs w:val="22"/>
        </w:rPr>
        <w:t>Cottage .</w:t>
      </w:r>
      <w:proofErr w:type="gramEnd"/>
    </w:p>
    <w:p w14:paraId="55874297" w14:textId="781908C5" w:rsidR="00D85605" w:rsidRPr="00D85605" w:rsidRDefault="00D85605" w:rsidP="00D85605">
      <w:pPr>
        <w:pStyle w:val="p6"/>
        <w:spacing w:line="240" w:lineRule="auto"/>
        <w:ind w:left="709" w:firstLine="11"/>
        <w:rPr>
          <w:rFonts w:ascii="Arial" w:hAnsi="Arial" w:cs="Arial"/>
          <w:b/>
          <w:bCs/>
          <w:sz w:val="22"/>
          <w:szCs w:val="22"/>
        </w:rPr>
      </w:pPr>
      <w:r w:rsidRPr="00D85605">
        <w:rPr>
          <w:rFonts w:ascii="Arial" w:hAnsi="Arial" w:cs="Arial"/>
          <w:sz w:val="22"/>
          <w:szCs w:val="22"/>
        </w:rPr>
        <w:t xml:space="preserve">Holly Tree Cottage North End </w:t>
      </w:r>
      <w:proofErr w:type="spellStart"/>
      <w:r w:rsidRPr="00D85605">
        <w:rPr>
          <w:rFonts w:ascii="Arial" w:hAnsi="Arial" w:cs="Arial"/>
          <w:sz w:val="22"/>
          <w:szCs w:val="22"/>
        </w:rPr>
        <w:t>Raskelf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Refused</w:t>
      </w:r>
    </w:p>
    <w:p w14:paraId="6058D182" w14:textId="77777777" w:rsidR="00486C72" w:rsidRPr="00054D99" w:rsidRDefault="00486C72" w:rsidP="00486C72">
      <w:pPr>
        <w:ind w:left="709"/>
        <w:jc w:val="both"/>
        <w:rPr>
          <w:rFonts w:ascii="Arial" w:hAnsi="Arial" w:cs="Arial"/>
          <w:sz w:val="20"/>
        </w:rPr>
      </w:pPr>
    </w:p>
    <w:p w14:paraId="4AE8C45E" w14:textId="3071736A" w:rsidR="00621AED" w:rsidRPr="008C7C0C" w:rsidRDefault="00307260">
      <w:pPr>
        <w:tabs>
          <w:tab w:val="left" w:pos="-30"/>
          <w:tab w:val="left" w:pos="735"/>
          <w:tab w:val="center" w:pos="4138"/>
          <w:tab w:val="right" w:pos="8291"/>
        </w:tabs>
        <w:ind w:left="-15"/>
        <w:rPr>
          <w:rFonts w:ascii="Arial" w:hAnsi="Arial" w:cs="Arial"/>
          <w:b/>
          <w:bCs/>
          <w:sz w:val="20"/>
        </w:rPr>
      </w:pPr>
      <w:r w:rsidRPr="008C7C0C">
        <w:rPr>
          <w:rFonts w:ascii="Arial" w:hAnsi="Arial" w:cs="Arial"/>
          <w:b/>
          <w:bCs/>
          <w:sz w:val="20"/>
          <w:lang w:val="en-GB"/>
        </w:rPr>
        <w:t>9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>.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ab/>
        <w:t>Financial Matters</w:t>
      </w:r>
    </w:p>
    <w:p w14:paraId="0F2A49CC" w14:textId="04908095" w:rsidR="00362ABF" w:rsidRPr="00054D99" w:rsidRDefault="00307260" w:rsidP="004A6079">
      <w:pPr>
        <w:tabs>
          <w:tab w:val="left" w:pos="709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>9</w:t>
      </w:r>
      <w:r w:rsidR="004F1713" w:rsidRPr="00054D99">
        <w:rPr>
          <w:rFonts w:ascii="Arial" w:hAnsi="Arial" w:cs="Arial"/>
          <w:sz w:val="20"/>
        </w:rPr>
        <w:t>.1</w:t>
      </w:r>
      <w:r w:rsidR="004A6079"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>Payment of accounts received</w:t>
      </w:r>
      <w:r w:rsidR="004339DE">
        <w:rPr>
          <w:rFonts w:ascii="Arial" w:hAnsi="Arial" w:cs="Arial"/>
          <w:sz w:val="20"/>
        </w:rPr>
        <w:t>:</w:t>
      </w:r>
    </w:p>
    <w:p w14:paraId="6B4414DA" w14:textId="77777777" w:rsidR="004A6079" w:rsidRDefault="00077CB2" w:rsidP="00054D99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>Clerks Salary</w:t>
      </w:r>
    </w:p>
    <w:p w14:paraId="4E5472F6" w14:textId="69208C57" w:rsidR="007361AF" w:rsidRDefault="00F22F39" w:rsidP="00054D99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 xml:space="preserve"> </w:t>
      </w:r>
    </w:p>
    <w:p w14:paraId="7BC44174" w14:textId="77777777" w:rsidR="004A6079" w:rsidRDefault="004A6079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</w:p>
    <w:p w14:paraId="4BC6D5F0" w14:textId="73726779" w:rsidR="00621AED" w:rsidRDefault="00307260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 w:rsidRPr="008C7C0C">
        <w:rPr>
          <w:rFonts w:ascii="Arial" w:hAnsi="Arial" w:cs="Arial"/>
          <w:b/>
          <w:bCs/>
          <w:sz w:val="20"/>
        </w:rPr>
        <w:t>10</w:t>
      </w:r>
      <w:r w:rsidR="004F1713" w:rsidRPr="008C7C0C">
        <w:rPr>
          <w:rFonts w:ascii="Arial" w:hAnsi="Arial" w:cs="Arial"/>
          <w:b/>
          <w:bCs/>
          <w:sz w:val="20"/>
        </w:rPr>
        <w:t xml:space="preserve">.  </w:t>
      </w:r>
      <w:r w:rsidR="004F1713" w:rsidRPr="008C7C0C">
        <w:rPr>
          <w:rFonts w:ascii="Arial" w:hAnsi="Arial" w:cs="Arial"/>
          <w:b/>
          <w:bCs/>
          <w:sz w:val="20"/>
        </w:rPr>
        <w:tab/>
        <w:t>Correspondence to Note/Discuss and Action</w:t>
      </w:r>
    </w:p>
    <w:p w14:paraId="06F87B2E" w14:textId="3AD3628D" w:rsidR="00D85605" w:rsidRPr="008C7C0C" w:rsidRDefault="00D85605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  <w:t>Various e-mails from YLCA</w:t>
      </w:r>
    </w:p>
    <w:p w14:paraId="70DA8074" w14:textId="5A78997B" w:rsidR="00621AED" w:rsidRPr="00054D99" w:rsidRDefault="0080391B" w:rsidP="00D85605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 w:rsidRPr="00054D99">
        <w:rPr>
          <w:rFonts w:ascii="Arial" w:hAnsi="Arial" w:cs="Arial"/>
          <w:sz w:val="20"/>
        </w:rPr>
        <w:tab/>
      </w:r>
    </w:p>
    <w:p w14:paraId="097ED0D0" w14:textId="224CB328" w:rsidR="00621AED" w:rsidRPr="00307260" w:rsidRDefault="004F1713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  <w:lang w:val="en-GB"/>
        </w:rPr>
        <w:t>1</w:t>
      </w:r>
      <w:r w:rsidR="00307260" w:rsidRPr="00307260">
        <w:rPr>
          <w:rFonts w:ascii="Arial" w:hAnsi="Arial" w:cs="Arial"/>
          <w:b/>
          <w:sz w:val="20"/>
          <w:lang w:val="en-GB"/>
        </w:rPr>
        <w:t>1</w:t>
      </w:r>
      <w:r w:rsidRPr="00307260">
        <w:rPr>
          <w:rFonts w:ascii="Arial" w:hAnsi="Arial" w:cs="Arial"/>
          <w:b/>
          <w:sz w:val="20"/>
          <w:lang w:val="en-GB"/>
        </w:rPr>
        <w:t xml:space="preserve">. </w:t>
      </w:r>
      <w:r w:rsidRPr="00307260">
        <w:rPr>
          <w:rFonts w:ascii="Arial" w:hAnsi="Arial" w:cs="Arial"/>
          <w:b/>
          <w:sz w:val="20"/>
          <w:lang w:val="en-GB"/>
        </w:rPr>
        <w:tab/>
        <w:t xml:space="preserve">Minor Matters </w:t>
      </w:r>
      <w:proofErr w:type="gramStart"/>
      <w:r w:rsidRPr="00307260">
        <w:rPr>
          <w:rFonts w:ascii="Arial" w:hAnsi="Arial" w:cs="Arial"/>
          <w:b/>
          <w:sz w:val="20"/>
          <w:lang w:val="en-GB"/>
        </w:rPr>
        <w:t>And</w:t>
      </w:r>
      <w:proofErr w:type="gramEnd"/>
      <w:r w:rsidRPr="00307260">
        <w:rPr>
          <w:rFonts w:ascii="Arial" w:hAnsi="Arial" w:cs="Arial"/>
          <w:b/>
          <w:sz w:val="20"/>
          <w:lang w:val="en-GB"/>
        </w:rPr>
        <w:t xml:space="preserve"> Agenda Items For The Next Meeting</w:t>
      </w:r>
    </w:p>
    <w:p w14:paraId="611D79FA" w14:textId="77777777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sz w:val="20"/>
        </w:rPr>
        <w:t>To bring to the attention of the Council or the Clerk any minor matters of business or agenda items for the next meeting.</w:t>
      </w:r>
    </w:p>
    <w:p w14:paraId="42DD516C" w14:textId="77777777" w:rsidR="00621AED" w:rsidRPr="00307260" w:rsidRDefault="00621AED">
      <w:pPr>
        <w:tabs>
          <w:tab w:val="left" w:pos="720"/>
          <w:tab w:val="left" w:pos="1440"/>
          <w:tab w:val="center" w:pos="4873"/>
          <w:tab w:val="right" w:pos="9026"/>
        </w:tabs>
        <w:jc w:val="both"/>
        <w:rPr>
          <w:rFonts w:ascii="Arial" w:hAnsi="Arial" w:cs="Arial"/>
          <w:sz w:val="20"/>
        </w:rPr>
      </w:pPr>
    </w:p>
    <w:p w14:paraId="3F8981C3" w14:textId="19AFC9CC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 w:hanging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</w:rPr>
        <w:t>1</w:t>
      </w:r>
      <w:r w:rsidR="00307260" w:rsidRPr="00307260">
        <w:rPr>
          <w:rFonts w:ascii="Arial" w:hAnsi="Arial" w:cs="Arial"/>
          <w:b/>
          <w:sz w:val="20"/>
        </w:rPr>
        <w:t>2</w:t>
      </w:r>
      <w:r w:rsidRPr="00307260">
        <w:rPr>
          <w:rFonts w:ascii="Arial" w:hAnsi="Arial" w:cs="Arial"/>
          <w:b/>
          <w:sz w:val="20"/>
        </w:rPr>
        <w:t>.</w:t>
      </w:r>
      <w:r w:rsidRPr="00307260">
        <w:rPr>
          <w:rFonts w:ascii="Arial" w:hAnsi="Arial" w:cs="Arial"/>
          <w:b/>
          <w:sz w:val="20"/>
        </w:rPr>
        <w:tab/>
        <w:t xml:space="preserve">Date of next </w:t>
      </w:r>
      <w:proofErr w:type="gramStart"/>
      <w:r w:rsidRPr="00307260">
        <w:rPr>
          <w:rFonts w:ascii="Arial" w:hAnsi="Arial" w:cs="Arial"/>
          <w:b/>
          <w:sz w:val="20"/>
        </w:rPr>
        <w:t xml:space="preserve">meeting </w:t>
      </w:r>
      <w:r w:rsidR="00656D6E" w:rsidRPr="00307260">
        <w:rPr>
          <w:rFonts w:ascii="Arial" w:hAnsi="Arial" w:cs="Arial"/>
          <w:b/>
          <w:sz w:val="20"/>
        </w:rPr>
        <w:t xml:space="preserve"> </w:t>
      </w:r>
      <w:r w:rsidRPr="00307260">
        <w:rPr>
          <w:rFonts w:ascii="Arial" w:hAnsi="Arial" w:cs="Arial"/>
          <w:b/>
          <w:sz w:val="20"/>
        </w:rPr>
        <w:t>–</w:t>
      </w:r>
      <w:proofErr w:type="gramEnd"/>
      <w:r w:rsidRPr="00307260">
        <w:rPr>
          <w:rFonts w:ascii="Arial" w:hAnsi="Arial" w:cs="Arial"/>
          <w:b/>
          <w:sz w:val="20"/>
        </w:rPr>
        <w:t xml:space="preserve"> </w:t>
      </w:r>
      <w:r w:rsidR="00E63ABC">
        <w:rPr>
          <w:rFonts w:ascii="Arial" w:hAnsi="Arial" w:cs="Arial"/>
          <w:b/>
          <w:sz w:val="20"/>
        </w:rPr>
        <w:t>11</w:t>
      </w:r>
      <w:r w:rsidR="004339DE">
        <w:rPr>
          <w:rFonts w:ascii="Arial" w:hAnsi="Arial" w:cs="Arial"/>
          <w:b/>
          <w:sz w:val="20"/>
        </w:rPr>
        <w:t xml:space="preserve"> </w:t>
      </w:r>
      <w:r w:rsidR="00E63ABC">
        <w:rPr>
          <w:rFonts w:ascii="Arial" w:hAnsi="Arial" w:cs="Arial"/>
          <w:b/>
          <w:sz w:val="20"/>
        </w:rPr>
        <w:t>April</w:t>
      </w:r>
      <w:r w:rsidR="00671689" w:rsidRPr="00307260">
        <w:rPr>
          <w:rFonts w:ascii="Arial" w:hAnsi="Arial" w:cs="Arial"/>
          <w:b/>
          <w:sz w:val="20"/>
        </w:rPr>
        <w:t xml:space="preserve"> </w:t>
      </w:r>
      <w:r w:rsidR="005437DF" w:rsidRPr="00307260">
        <w:rPr>
          <w:rFonts w:ascii="Arial" w:hAnsi="Arial" w:cs="Arial"/>
          <w:b/>
          <w:sz w:val="20"/>
        </w:rPr>
        <w:t>202</w:t>
      </w:r>
      <w:r w:rsidR="004339DE">
        <w:rPr>
          <w:rFonts w:ascii="Arial" w:hAnsi="Arial" w:cs="Arial"/>
          <w:b/>
          <w:sz w:val="20"/>
        </w:rPr>
        <w:t>2</w:t>
      </w:r>
    </w:p>
    <w:p w14:paraId="1943F467" w14:textId="77777777" w:rsidR="004F1713" w:rsidRPr="00307260" w:rsidRDefault="004F1713">
      <w:pPr>
        <w:ind w:left="720" w:hanging="720"/>
        <w:rPr>
          <w:rFonts w:ascii="Arial" w:hAnsi="Arial" w:cs="Arial"/>
          <w:sz w:val="20"/>
        </w:rPr>
      </w:pPr>
    </w:p>
    <w:sectPr w:rsidR="004F1713" w:rsidRPr="0030726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170" w:left="1440" w:header="720" w:footer="22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2C2A" w14:textId="77777777" w:rsidR="0019117D" w:rsidRDefault="0019117D">
      <w:r>
        <w:separator/>
      </w:r>
    </w:p>
  </w:endnote>
  <w:endnote w:type="continuationSeparator" w:id="0">
    <w:p w14:paraId="58A81DBC" w14:textId="77777777" w:rsidR="0019117D" w:rsidRDefault="0019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6EDC" w14:textId="00247DD0" w:rsidR="00621AED" w:rsidRDefault="0078023F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r>
      <w:rPr>
        <w:rFonts w:ascii="Cambria" w:hAnsi="Cambria" w:cs="Cambria"/>
      </w:rPr>
      <w:t>Raskelf</w:t>
    </w:r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2</w:t>
    </w:r>
    <w:r w:rsidR="004F1713">
      <w:fldChar w:fldCharType="end"/>
    </w:r>
  </w:p>
  <w:p w14:paraId="591DA91D" w14:textId="77777777" w:rsidR="00621AED" w:rsidRDefault="00621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2EB2" w14:textId="5642471C" w:rsidR="00621AED" w:rsidRDefault="00DD32E4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r>
      <w:rPr>
        <w:rFonts w:ascii="Cambria" w:hAnsi="Cambria" w:cs="Cambria"/>
      </w:rPr>
      <w:t>Raskelf</w:t>
    </w:r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1</w:t>
    </w:r>
    <w:r w:rsidR="004F1713">
      <w:fldChar w:fldCharType="end"/>
    </w:r>
  </w:p>
  <w:p w14:paraId="5C9F577A" w14:textId="77777777" w:rsidR="00621AED" w:rsidRDefault="0062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A86C" w14:textId="77777777" w:rsidR="0019117D" w:rsidRDefault="0019117D">
      <w:r>
        <w:separator/>
      </w:r>
    </w:p>
  </w:footnote>
  <w:footnote w:type="continuationSeparator" w:id="0">
    <w:p w14:paraId="00159429" w14:textId="77777777" w:rsidR="0019117D" w:rsidRDefault="00191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AD54" w14:textId="666ACAF7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C4CC" w14:textId="40D31D12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GB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DE"/>
    <w:rsid w:val="00001CE2"/>
    <w:rsid w:val="000061B7"/>
    <w:rsid w:val="0001467E"/>
    <w:rsid w:val="00054D99"/>
    <w:rsid w:val="00077CB2"/>
    <w:rsid w:val="000912DB"/>
    <w:rsid w:val="000A3910"/>
    <w:rsid w:val="000B34C7"/>
    <w:rsid w:val="000C12E3"/>
    <w:rsid w:val="00120A04"/>
    <w:rsid w:val="00124D71"/>
    <w:rsid w:val="0014027A"/>
    <w:rsid w:val="00143938"/>
    <w:rsid w:val="0019117D"/>
    <w:rsid w:val="001C7114"/>
    <w:rsid w:val="001F32FE"/>
    <w:rsid w:val="001F51DE"/>
    <w:rsid w:val="00215BFA"/>
    <w:rsid w:val="002421FC"/>
    <w:rsid w:val="00272668"/>
    <w:rsid w:val="00294111"/>
    <w:rsid w:val="002B23C7"/>
    <w:rsid w:val="002B6E0D"/>
    <w:rsid w:val="00301EC9"/>
    <w:rsid w:val="00307260"/>
    <w:rsid w:val="00326764"/>
    <w:rsid w:val="00326CB5"/>
    <w:rsid w:val="00362ABF"/>
    <w:rsid w:val="00362E92"/>
    <w:rsid w:val="003D3991"/>
    <w:rsid w:val="0041268A"/>
    <w:rsid w:val="0042726A"/>
    <w:rsid w:val="004339DE"/>
    <w:rsid w:val="004735BC"/>
    <w:rsid w:val="00477EE5"/>
    <w:rsid w:val="00486C72"/>
    <w:rsid w:val="004A6079"/>
    <w:rsid w:val="004D0035"/>
    <w:rsid w:val="004F1713"/>
    <w:rsid w:val="00507FD1"/>
    <w:rsid w:val="00530874"/>
    <w:rsid w:val="005437DF"/>
    <w:rsid w:val="00554233"/>
    <w:rsid w:val="00570BA1"/>
    <w:rsid w:val="00570D40"/>
    <w:rsid w:val="00574888"/>
    <w:rsid w:val="00584935"/>
    <w:rsid w:val="00616651"/>
    <w:rsid w:val="00621AED"/>
    <w:rsid w:val="006512FB"/>
    <w:rsid w:val="00656D6E"/>
    <w:rsid w:val="00671689"/>
    <w:rsid w:val="00674D53"/>
    <w:rsid w:val="00681114"/>
    <w:rsid w:val="00683CF1"/>
    <w:rsid w:val="0069035E"/>
    <w:rsid w:val="006A2A43"/>
    <w:rsid w:val="006D2055"/>
    <w:rsid w:val="007361AF"/>
    <w:rsid w:val="00754419"/>
    <w:rsid w:val="0077116D"/>
    <w:rsid w:val="007721C3"/>
    <w:rsid w:val="0078023F"/>
    <w:rsid w:val="007873A8"/>
    <w:rsid w:val="007B01C3"/>
    <w:rsid w:val="007E0E49"/>
    <w:rsid w:val="007E2EF6"/>
    <w:rsid w:val="00800084"/>
    <w:rsid w:val="0080391B"/>
    <w:rsid w:val="00824AA9"/>
    <w:rsid w:val="00835573"/>
    <w:rsid w:val="008454E3"/>
    <w:rsid w:val="008768FE"/>
    <w:rsid w:val="00887527"/>
    <w:rsid w:val="008A3C0E"/>
    <w:rsid w:val="008C7C0C"/>
    <w:rsid w:val="00900BDE"/>
    <w:rsid w:val="00985C62"/>
    <w:rsid w:val="009C5A78"/>
    <w:rsid w:val="00A10F05"/>
    <w:rsid w:val="00A53C0B"/>
    <w:rsid w:val="00A70325"/>
    <w:rsid w:val="00A77623"/>
    <w:rsid w:val="00AA4819"/>
    <w:rsid w:val="00AF71AD"/>
    <w:rsid w:val="00B070B7"/>
    <w:rsid w:val="00B15D20"/>
    <w:rsid w:val="00B3743F"/>
    <w:rsid w:val="00B4587C"/>
    <w:rsid w:val="00B6300F"/>
    <w:rsid w:val="00B64E0F"/>
    <w:rsid w:val="00B65391"/>
    <w:rsid w:val="00B95541"/>
    <w:rsid w:val="00BC54F5"/>
    <w:rsid w:val="00BE1F29"/>
    <w:rsid w:val="00BE7924"/>
    <w:rsid w:val="00BF3737"/>
    <w:rsid w:val="00BF543D"/>
    <w:rsid w:val="00C006BD"/>
    <w:rsid w:val="00C21B89"/>
    <w:rsid w:val="00C40B21"/>
    <w:rsid w:val="00C40D86"/>
    <w:rsid w:val="00C53626"/>
    <w:rsid w:val="00C5673D"/>
    <w:rsid w:val="00C66CFA"/>
    <w:rsid w:val="00C77261"/>
    <w:rsid w:val="00C869BF"/>
    <w:rsid w:val="00CA476F"/>
    <w:rsid w:val="00CA4D31"/>
    <w:rsid w:val="00CE203A"/>
    <w:rsid w:val="00D03FCB"/>
    <w:rsid w:val="00D24901"/>
    <w:rsid w:val="00D519B8"/>
    <w:rsid w:val="00D85605"/>
    <w:rsid w:val="00D92F7D"/>
    <w:rsid w:val="00D95F49"/>
    <w:rsid w:val="00DC03C7"/>
    <w:rsid w:val="00DD32E4"/>
    <w:rsid w:val="00DF7307"/>
    <w:rsid w:val="00E03A6E"/>
    <w:rsid w:val="00E359C3"/>
    <w:rsid w:val="00E42E51"/>
    <w:rsid w:val="00E5525D"/>
    <w:rsid w:val="00E63ABC"/>
    <w:rsid w:val="00E64CA3"/>
    <w:rsid w:val="00E83C3E"/>
    <w:rsid w:val="00E9656F"/>
    <w:rsid w:val="00EA3474"/>
    <w:rsid w:val="00EB553E"/>
    <w:rsid w:val="00ED3045"/>
    <w:rsid w:val="00EE0F39"/>
    <w:rsid w:val="00F22F39"/>
    <w:rsid w:val="00F36FC5"/>
    <w:rsid w:val="00F5363B"/>
    <w:rsid w:val="00FA232D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EC87DB2"/>
  <w15:chartTrackingRefBased/>
  <w15:docId w15:val="{B268632C-0073-4DEF-8EB7-7A5D049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 w:cs="Comic Sans MS"/>
      <w:kern w:val="1"/>
      <w:sz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b/>
      <w:lang w:val="en-GB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709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lang w:val="en-GB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lang w:val="en-GB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rPr>
      <w:rFonts w:ascii="Comic Sans MS" w:hAnsi="Comic Sans MS" w:cs="Comic Sans MS"/>
      <w:sz w:val="20"/>
      <w:szCs w:val="20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FooterChar">
    <w:name w:val="Footer Char"/>
    <w:rPr>
      <w:rFonts w:ascii="Comic Sans MS" w:hAnsi="Comic Sans MS" w:cs="Comic Sans MS"/>
      <w:sz w:val="22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rPr>
      <w:rFonts w:ascii="Comic Sans MS" w:hAnsi="Comic Sans MS" w:cs="Comic Sans MS"/>
      <w:sz w:val="2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  <w:b/>
      <w:bCs/>
      <w:lang w:val="en-GB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b/>
      <w:bCs/>
      <w:lang w:val="en-GB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mic Sans MS"/>
      <w:sz w:val="20"/>
      <w:szCs w:val="20"/>
    </w:rPr>
  </w:style>
  <w:style w:type="character" w:customStyle="1" w:styleId="ListLabel11">
    <w:name w:val="ListLabel 11"/>
    <w:rPr>
      <w:rFonts w:cs="Comic Sans MS"/>
      <w:sz w:val="20"/>
      <w:szCs w:val="2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  <w:b/>
      <w:bCs/>
      <w:lang w:val="en-GB"/>
    </w:rPr>
  </w:style>
  <w:style w:type="character" w:customStyle="1" w:styleId="ListLabel14">
    <w:name w:val="ListLabel 14"/>
    <w:rPr>
      <w:b/>
      <w:lang w:val="en-GB"/>
    </w:rPr>
  </w:style>
  <w:style w:type="character" w:customStyle="1" w:styleId="ListLabel15">
    <w:name w:val="ListLabel 15"/>
    <w:rPr>
      <w:rFonts w:cs="Arial"/>
      <w:sz w:val="24"/>
    </w:rPr>
  </w:style>
  <w:style w:type="character" w:customStyle="1" w:styleId="ListLabel16">
    <w:name w:val="ListLabel 16"/>
    <w:rPr>
      <w:rFonts w:cs="Arial"/>
      <w:b/>
      <w:sz w:val="24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  <w:b/>
      <w:bCs/>
      <w:lang w:val="en-GB"/>
    </w:rPr>
  </w:style>
  <w:style w:type="character" w:customStyle="1" w:styleId="ListLabel19">
    <w:name w:val="ListLabel 19"/>
    <w:rPr>
      <w:b/>
      <w:lang w:val="en-GB"/>
    </w:rPr>
  </w:style>
  <w:style w:type="character" w:customStyle="1" w:styleId="ListLabel20">
    <w:name w:val="ListLabel 20"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pPr>
      <w:spacing w:after="0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 w:hanging="360"/>
    </w:pPr>
    <w:rPr>
      <w:b/>
      <w:lang w:val="en-GB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 w:cs="Arial"/>
      <w:color w:val="000000"/>
      <w:lang w:val="en-GB"/>
    </w:rPr>
  </w:style>
  <w:style w:type="paragraph" w:styleId="BodyTextIndent3">
    <w:name w:val="Body Text Indent 3"/>
    <w:basedOn w:val="Normal"/>
    <w:pPr>
      <w:tabs>
        <w:tab w:val="left" w:pos="720"/>
      </w:tabs>
      <w:ind w:left="360"/>
    </w:pPr>
    <w:rPr>
      <w:lang w:val="en-GB"/>
    </w:rPr>
  </w:style>
  <w:style w:type="paragraph" w:styleId="Subtitle">
    <w:name w:val="Subtitle"/>
    <w:basedOn w:val="Normal"/>
    <w:next w:val="BodyText"/>
    <w:qFormat/>
    <w:rPr>
      <w:b/>
      <w:i/>
      <w:iCs/>
      <w:sz w:val="28"/>
      <w:szCs w:val="28"/>
      <w:lang w:val="en-GB"/>
    </w:rPr>
  </w:style>
  <w:style w:type="paragraph" w:customStyle="1" w:styleId="EnvelopeReturn1">
    <w:name w:val="Envelope Return1"/>
    <w:basedOn w:val="Normal"/>
    <w:rPr>
      <w:rFonts w:cs="Arial"/>
      <w:sz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6">
    <w:name w:val="p6"/>
    <w:basedOn w:val="Normal"/>
    <w:uiPriority w:val="99"/>
    <w:rsid w:val="00EA3474"/>
    <w:pPr>
      <w:widowControl w:val="0"/>
      <w:tabs>
        <w:tab w:val="left" w:pos="170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paragraph" w:customStyle="1" w:styleId="p7">
    <w:name w:val="p7"/>
    <w:basedOn w:val="Normal"/>
    <w:uiPriority w:val="99"/>
    <w:rsid w:val="00800084"/>
    <w:pPr>
      <w:widowControl w:val="0"/>
      <w:tabs>
        <w:tab w:val="left" w:pos="172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Arial" w:hAnsi="Arial" w:cs="Arial"/>
      <w:kern w:val="0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EFD-5ECA-4935-8E08-CAF490D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KYME CUM TOULSTON PARISH COUNCIL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KYME CUM TOULSTON PARISH COUNCIL</dc:title>
  <dc:subject/>
  <dc:creator>Me</dc:creator>
  <cp:keywords/>
  <cp:lastModifiedBy>Peter Sigsworth</cp:lastModifiedBy>
  <cp:revision>2</cp:revision>
  <cp:lastPrinted>2021-09-27T15:37:00Z</cp:lastPrinted>
  <dcterms:created xsi:type="dcterms:W3CDTF">2022-03-05T19:48:00Z</dcterms:created>
  <dcterms:modified xsi:type="dcterms:W3CDTF">2022-03-05T19:48:00Z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